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DB7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14:paraId="65C3150D" w14:textId="77777777" w:rsidR="006718F0" w:rsidRPr="002B61D9" w:rsidRDefault="006718F0">
      <w:pPr>
        <w:pStyle w:val="1"/>
        <w:kinsoku w:val="0"/>
        <w:overflowPunct w:val="0"/>
        <w:spacing w:line="278" w:lineRule="auto"/>
        <w:ind w:left="4601" w:hanging="320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(สำหรับตำแหน่งประเภทบริหารท้องถิ่น และอำนวยการท้องถิ่น)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5CAC679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77777777"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9F2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5CAC679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77777777"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3F78A8C3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14:paraId="173BC76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783DC2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">
                <v:shape id="Freeform 5" o:spid="_x0000_s1028" style="position:absolute;left:20;top:20;width:12045;height:615;visibility:visible;mso-wrap-style:square;v-text-anchor:top" coordsize="1204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 w:rsidTr="00C610CE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 w:rsidTr="00C610CE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 w:rsidTr="00C610CE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8100A3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7C453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 w:rsidTr="00EB114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4B6E" w14:textId="4EF859CD" w:rsidR="006718F0" w:rsidRPr="002B61D9" w:rsidRDefault="00EB1141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B517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3667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01C8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32DF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46FE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37AC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 w:rsidTr="00EB114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7F96" w14:textId="2899DACD" w:rsidR="006718F0" w:rsidRPr="002B61D9" w:rsidRDefault="00EB1141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83FE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93B3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E723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EA87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1B75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05E3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 w:rsidTr="00EB114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3CB6" w14:textId="316BAF55" w:rsidR="006718F0" w:rsidRPr="002B61D9" w:rsidRDefault="00EB1141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0D86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ADD0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E034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E3FD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241F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907A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 w:rsidTr="00EB114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7403" w14:textId="0B3226F3" w:rsidR="006718F0" w:rsidRPr="002B61D9" w:rsidRDefault="00EB1141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6B03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165A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4060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A03C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CCEC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839A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 w:rsidTr="00EB114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6752" w14:textId="1E0CEE4E" w:rsidR="006718F0" w:rsidRPr="002B61D9" w:rsidRDefault="00EB1141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5C21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1F53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B2FC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1C61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7CDF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435C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 w:rsidTr="00EB114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7B19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6C0A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7C26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8058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7A57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0695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28FA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 w:rsidTr="00EB114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2587" w14:textId="711ED863" w:rsidR="006718F0" w:rsidRPr="002B61D9" w:rsidRDefault="00EB1141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78A0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4EAA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C6F7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F1A1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B004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4D1D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 w:rsidTr="00EB114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080C" w14:textId="476034B1" w:rsidR="006718F0" w:rsidRPr="002B61D9" w:rsidRDefault="00EB1141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86B4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9921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7CDB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8665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A4F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5577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 w:rsidTr="00EB114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B99F" w14:textId="50D24557" w:rsidR="006718F0" w:rsidRPr="002B61D9" w:rsidRDefault="00EB1141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EC30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EF0F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1BF2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D261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A74E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53E5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 w:rsidTr="00EB114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2A60" w14:textId="2DBAE8AF" w:rsidR="006718F0" w:rsidRPr="002B61D9" w:rsidRDefault="00EB1141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7AD2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8AE1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A33F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62A1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A3EA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284B" w14:textId="77777777" w:rsidR="006718F0" w:rsidRPr="002B61D9" w:rsidRDefault="006718F0" w:rsidP="00EB114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3E15951F" w:rsidR="006718F0" w:rsidRPr="002B61D9" w:rsidRDefault="006718F0" w:rsidP="00C610CE">
            <w:pPr>
              <w:pStyle w:val="TableParagraph"/>
              <w:kinsoku w:val="0"/>
              <w:overflowPunct w:val="0"/>
              <w:spacing w:before="92"/>
              <w:ind w:left="348" w:right="2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C610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309FC0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38265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2I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P1jCn9v4hOQi18AAAD//wMAUEsBAi0AFAAGAAgAAAAhANvh9svuAAAAhQEAABMAAAAAAAAA&#10;AAAAAAAAAAAAAFtDb250ZW50X1R5cGVzXS54bWxQSwECLQAUAAYACAAAACEAWvQsW78AAAAVAQAA&#10;CwAAAAAAAAAAAAAAAAAfAQAAX3JlbHMvLnJlbHNQSwECLQAUAAYACAAAACEABodtiMYAAADdAAAA&#10;DwAAAAAAAAAAAAAAAAAHAgAAZHJzL2Rvd25yZXYueG1sUEsFBgAAAAADAAMAtwAAAPoC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77777777" w:rsidR="006718F0" w:rsidRPr="002B61D9" w:rsidRDefault="006718F0">
      <w:pPr>
        <w:pStyle w:val="a3"/>
        <w:kinsoku w:val="0"/>
        <w:overflowPunct w:val="0"/>
        <w:spacing w:before="265" w:line="361" w:lineRule="exact"/>
        <w:ind w:left="132" w:right="11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3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3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14:paraId="1E7DB642" w14:textId="77777777" w:rsidR="006718F0" w:rsidRPr="002B61D9" w:rsidRDefault="006718F0">
      <w:pPr>
        <w:pStyle w:val="a3"/>
        <w:kinsoku w:val="0"/>
        <w:overflowPunct w:val="0"/>
        <w:ind w:left="132" w:right="99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14:paraId="57C5D66B" w14:textId="77777777" w:rsidR="006718F0" w:rsidRPr="002B61D9" w:rsidRDefault="006718F0">
      <w:pPr>
        <w:pStyle w:val="a3"/>
        <w:kinsoku w:val="0"/>
        <w:overflowPunct w:val="0"/>
        <w:spacing w:before="1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A2E925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BA5E2E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3992EDCE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</w:t>
            </w:r>
            <w:r w:rsidR="001719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</w:t>
            </w:r>
            <w:bookmarkStart w:id="0" w:name="_GoBack"/>
            <w:bookmarkEnd w:id="0"/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2026F4"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" o:allowincell="f">
                <v:shape id="Freeform 17" o:spid="_x0000_s1040" style="position:absolute;left:850;top:287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7507BF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B0551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F50E87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E63D69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3D9A67DE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476FD7" id="Text Box 25" o:spid="_x0000_s1048" type="#_x0000_t202" style="position:absolute;margin-left:42.6pt;margin-top:63.1pt;width:751.45pt;height:163.8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" o:allowincell="f" filled="f" strokeweight=".48pt">
                <v:textbox inset="0,0,0,0">
                  <w:txbxContent>
                    <w:p w14:paraId="353784DF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B17E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8F848A"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">
                <v:shape id="Freeform 27" o:spid="_x0000_s1050" style="position:absolute;left:20;top:20;width:12060;height:750;visibility:visible;mso-wrap-style:square;v-text-anchor:top" coordsize="1206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" filled="f" stroked="f">
                  <v:textbox inset="0,0,0,0">
                    <w:txbxContent>
                      <w:p w14:paraId="3D94126A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77777777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53BEE5A8">
                <wp:simplePos x="0" y="0"/>
                <wp:positionH relativeFrom="page">
                  <wp:posOffset>541020</wp:posOffset>
                </wp:positionH>
                <wp:positionV relativeFrom="paragraph">
                  <wp:posOffset>191135</wp:posOffset>
                </wp:positionV>
                <wp:extent cx="9543415" cy="2541270"/>
                <wp:effectExtent l="0" t="0" r="0" b="0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7777777" w:rsidR="006718F0" w:rsidRPr="00FE09EC" w:rsidRDefault="006718F0" w:rsidP="004878A8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3A401E58" w14:textId="77777777" w:rsidR="006718F0" w:rsidRPr="00FE09EC" w:rsidRDefault="006718F0" w:rsidP="004878A8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3EBB46D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./ปลัดเทศบาล/ปลัด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อบต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47C3C" id="Text Box 29" o:spid="_x0000_s1052" type="#_x0000_t202" style="position:absolute;margin-left:42.6pt;margin-top:15.05pt;width:751.45pt;height:200.1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" o:allowincell="f" filled="f" strokeweight=".48pt">
                <v:textbox inset="0,0,0,0">
                  <w:txbxContent>
                    <w:p w14:paraId="5085DB6F" w14:textId="77777777" w:rsidR="006718F0" w:rsidRPr="00FE09EC" w:rsidRDefault="006718F0" w:rsidP="004878A8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3A401E58" w14:textId="77777777" w:rsidR="006718F0" w:rsidRPr="00FE09EC" w:rsidRDefault="006718F0" w:rsidP="004878A8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3EBB46D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9 ผลการพิจารณาของนายก </w:t>
                              </w:r>
                              <w:proofErr w:type="spellStart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อบจ</w:t>
                              </w:r>
                              <w:proofErr w:type="spellEnd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./นายกเทศมนตรี/นายก </w:t>
                              </w:r>
                              <w:proofErr w:type="spellStart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อบต</w:t>
                              </w:r>
                              <w:proofErr w:type="spellEnd"/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7D5265"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" o:allowincell="f">
                <v:shape id="Freeform 31" o:spid="_x0000_s1054" style="position:absolute;left:850;top:4595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" filled="f" stroked="f">
                  <v:textbox inset="0,0,0,0">
                    <w:txbxContent>
                      <w:p w14:paraId="5FD2A00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0D9972BD">
                <wp:simplePos x="0" y="0"/>
                <wp:positionH relativeFrom="page">
                  <wp:posOffset>541020</wp:posOffset>
                </wp:positionH>
                <wp:positionV relativeFrom="paragraph">
                  <wp:posOffset>3536950</wp:posOffset>
                </wp:positionV>
                <wp:extent cx="9543415" cy="2271395"/>
                <wp:effectExtent l="0" t="0" r="0" b="0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D291D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51BF1A1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B580AE5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BA6AB4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83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5E48360D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นายก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./นายกเทศมนตรี/นายก </w:t>
                            </w:r>
                            <w:proofErr w:type="spellStart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อบต</w:t>
                            </w:r>
                            <w:proofErr w:type="spellEnd"/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247B42" id="Text Box 33" o:spid="_x0000_s1056" type="#_x0000_t202" style="position:absolute;margin-left:42.6pt;margin-top:278.5pt;width:751.45pt;height:178.8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" o:allowincell="f" filled="f" strokeweight=".48pt">
                <v:textbox inset="0,0,0,0">
                  <w:txbxContent>
                    <w:p w14:paraId="381D291D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51BF1A1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B580AE5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BA6AB4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838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5E48360D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D9ABC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</w:p>
    <w:p w14:paraId="0DA01C9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753C72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769CC3B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E8025" w14:textId="77777777" w:rsidR="00780CAD" w:rsidRDefault="00780CAD">
      <w:r>
        <w:separator/>
      </w:r>
    </w:p>
  </w:endnote>
  <w:endnote w:type="continuationSeparator" w:id="0">
    <w:p w14:paraId="38C424C5" w14:textId="77777777" w:rsidR="00780CAD" w:rsidRDefault="0078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D3D4" w14:textId="77777777" w:rsidR="00780CAD" w:rsidRDefault="00780CAD">
      <w:r>
        <w:separator/>
      </w:r>
    </w:p>
  </w:footnote>
  <w:footnote w:type="continuationSeparator" w:id="0">
    <w:p w14:paraId="2E407C23" w14:textId="77777777" w:rsidR="00780CAD" w:rsidRDefault="00780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77777777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1719D8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7</w: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0CC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14:paraId="03F42B4A" w14:textId="77777777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1719D8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7</w: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8"/>
    <w:rsid w:val="000661F9"/>
    <w:rsid w:val="0010769B"/>
    <w:rsid w:val="001719D8"/>
    <w:rsid w:val="002B61D9"/>
    <w:rsid w:val="00303041"/>
    <w:rsid w:val="004878A8"/>
    <w:rsid w:val="00493D8F"/>
    <w:rsid w:val="006718F0"/>
    <w:rsid w:val="00731D94"/>
    <w:rsid w:val="00752D72"/>
    <w:rsid w:val="00780CAD"/>
    <w:rsid w:val="00792530"/>
    <w:rsid w:val="007D6935"/>
    <w:rsid w:val="009639FF"/>
    <w:rsid w:val="009B7F03"/>
    <w:rsid w:val="009F2F77"/>
    <w:rsid w:val="00A85F9C"/>
    <w:rsid w:val="00B86530"/>
    <w:rsid w:val="00B95964"/>
    <w:rsid w:val="00C162D2"/>
    <w:rsid w:val="00C610CE"/>
    <w:rsid w:val="00C72124"/>
    <w:rsid w:val="00E8513A"/>
    <w:rsid w:val="00EB1141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00B9EA90-9FE4-4CFF-AFFC-2559DCA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4</cp:revision>
  <dcterms:created xsi:type="dcterms:W3CDTF">2020-04-28T04:42:00Z</dcterms:created>
  <dcterms:modified xsi:type="dcterms:W3CDTF">2020-05-14T06:29:00Z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