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27449094" w:rsidR="006718F0" w:rsidRPr="002B61D9" w:rsidRDefault="006718F0" w:rsidP="002C1D54">
      <w:pPr>
        <w:pStyle w:val="1"/>
        <w:kinsoku w:val="0"/>
        <w:overflowPunct w:val="0"/>
        <w:spacing w:line="278" w:lineRule="auto"/>
        <w:ind w:left="4601" w:right="4211" w:hanging="320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 xml:space="preserve">แบบประเมินผลการปฏิบัติงานของข้าราชการหรือพนักงานส่วนท้องถิ่น </w:t>
      </w:r>
      <w:r w:rsidR="00927D61">
        <w:rPr>
          <w:rFonts w:ascii="TH SarabunIT๙" w:hAnsi="TH SarabunIT๙" w:cs="TH SarabunIT๙" w:hint="cs"/>
          <w:cs/>
        </w:rPr>
        <w:t xml:space="preserve">     </w:t>
      </w:r>
      <w:r w:rsidRPr="002B61D9">
        <w:rPr>
          <w:rFonts w:ascii="TH SarabunIT๙" w:hAnsi="TH SarabunIT๙" w:cs="TH SarabunIT๙"/>
          <w:cs/>
        </w:rPr>
        <w:t>(สำหรับ</w:t>
      </w:r>
      <w:r w:rsidR="002C1D54">
        <w:rPr>
          <w:rFonts w:ascii="TH SarabunIT๙" w:hAnsi="TH SarabunIT๙" w:cs="TH SarabunIT๙" w:hint="cs"/>
          <w:cs/>
        </w:rPr>
        <w:t>ข้าราชการบรรจุใหม่ หรืออยู่ระหว่างทดลองปฏิบัติราชการ</w:t>
      </w:r>
      <w:r w:rsidRPr="002B61D9">
        <w:rPr>
          <w:rFonts w:ascii="TH SarabunIT๙" w:hAnsi="TH SarabunIT๙" w:cs="TH SarabunIT๙"/>
          <w:cs/>
        </w:rPr>
        <w:t>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577"/>
                              <w:gridCol w:w="2835"/>
                            </w:tblGrid>
                            <w:tr w:rsidR="006718F0" w:rsidRPr="00FE09EC" w14:paraId="5CAC6799" w14:textId="77777777" w:rsidTr="00927D61">
                              <w:trPr>
                                <w:trHeight w:val="429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470B4405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163D4F75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6718F0" w:rsidRPr="00FE09EC" w14:paraId="3F78A8C3" w14:textId="77777777" w:rsidTr="00927D61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1B1C9ADB" w:rsidR="006718F0" w:rsidRPr="00FE09EC" w:rsidRDefault="00927D61" w:rsidP="00927D6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52"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0855C0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6EBAF0C9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577"/>
                        <w:gridCol w:w="2835"/>
                      </w:tblGrid>
                      <w:tr w:rsidR="006718F0" w:rsidRPr="00FE09EC" w14:paraId="5CAC6799" w14:textId="77777777" w:rsidTr="00927D61">
                        <w:trPr>
                          <w:trHeight w:val="429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470B4405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163D4F75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  <w:tr w:rsidR="006718F0" w:rsidRPr="00FE09EC" w14:paraId="3F78A8C3" w14:textId="77777777" w:rsidTr="00927D61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1B1C9ADB" w:rsidR="006718F0" w:rsidRPr="00FE09EC" w:rsidRDefault="00927D61" w:rsidP="00927D6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2"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0855C0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6EBAF0C9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4C174A6D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</w:t>
                              </w:r>
                              <w:r w:rsidR="000114F9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ระเมินผลสัมฤทธิ์ของงาน (ร้อยละ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14:paraId="3B990DF8" w14:textId="4C174A6D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</w:t>
                        </w:r>
                        <w:r w:rsidR="000114F9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ระเมินผลสัมฤทธิ์ของงาน (ร้อยละ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6F9427BF" w:rsidR="006718F0" w:rsidRPr="002B61D9" w:rsidRDefault="000114F9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6718F0"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38032254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 2  การประเมินสมรรถนะ (ร้อยละ </w:t>
                              </w:r>
                              <w:r w:rsidR="000114F9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14:paraId="65D6EB64" w14:textId="38032254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ส่วนที่  2  การประเมินสมรรถนะ (ร้อยละ </w:t>
                        </w:r>
                        <w:r w:rsidR="000114F9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EC844C1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52C4A112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05163C6C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6B74A7F8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0092EE6F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1D3D7B29" w:rsidR="006718F0" w:rsidRPr="002B61D9" w:rsidRDefault="006718F0" w:rsidP="00927D61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</w:t>
            </w:r>
            <w:r w:rsidR="00927D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54A35055" w:rsidR="006718F0" w:rsidRPr="002B61D9" w:rsidRDefault="006718F0" w:rsidP="00927D61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927D6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942D4C4" w:rsidR="006718F0" w:rsidRPr="002B61D9" w:rsidRDefault="002C1D54" w:rsidP="002C1D54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BC5E99" w:rsidR="006718F0" w:rsidRPr="002B61D9" w:rsidRDefault="006718F0" w:rsidP="00927D61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92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13E94D01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F817C7E" w:rsidR="006718F0" w:rsidRPr="002B61D9" w:rsidRDefault="006718F0" w:rsidP="00927D61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92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83BE51E" w:rsidR="006718F0" w:rsidRPr="002B61D9" w:rsidRDefault="002C1D54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5AAA84BF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42B791D9" w:rsidR="006718F0" w:rsidRPr="002B61D9" w:rsidRDefault="000114F9" w:rsidP="00C610CE">
            <w:pPr>
              <w:pStyle w:val="TableParagraph"/>
              <w:kinsoku w:val="0"/>
              <w:overflowPunct w:val="0"/>
              <w:spacing w:before="92"/>
              <w:ind w:left="348" w:right="2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C610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6E4377F1" w:rsidR="006718F0" w:rsidRPr="002B61D9" w:rsidRDefault="00927D61" w:rsidP="00927D61">
      <w:pPr>
        <w:pStyle w:val="a3"/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         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2D5D53CF" w14:textId="77777777" w:rsidR="00927D61" w:rsidRDefault="006718F0" w:rsidP="00927D61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</w:p>
    <w:p w14:paraId="57C5D66B" w14:textId="6E037BE0" w:rsidR="006718F0" w:rsidRPr="002B61D9" w:rsidRDefault="00927D61" w:rsidP="00927D61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99"/>
          <w:cs/>
        </w:rPr>
        <w:t xml:space="preserve">          </w:t>
      </w:r>
      <w:r w:rsidR="006718F0" w:rsidRPr="002B61D9">
        <w:rPr>
          <w:rFonts w:ascii="TH SarabunIT๙" w:hAnsi="TH SarabunIT๙" w:cs="TH SarabunIT๙"/>
          <w:cs/>
        </w:rPr>
        <w:t xml:space="preserve">ผู้ประเมิน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="006718F0" w:rsidRPr="002B61D9">
        <w:rPr>
          <w:rFonts w:ascii="TH SarabunIT๙" w:hAnsi="TH SarabunIT๙" w:cs="TH SarabunIT๙"/>
          <w:cs/>
        </w:rPr>
        <w:t xml:space="preserve">ส่วนที่ 1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="006718F0"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="006718F0" w:rsidRPr="002B61D9">
        <w:rPr>
          <w:rFonts w:ascii="TH SarabunIT๙" w:hAnsi="TH SarabunIT๙" w:cs="TH SarabunIT๙"/>
          <w:cs/>
        </w:rPr>
        <w:t xml:space="preserve">2 </w:t>
      </w:r>
      <w:r w:rsidR="006718F0"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="006718F0"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 w:rsidP="00927D61">
      <w:pPr>
        <w:pStyle w:val="a3"/>
        <w:kinsoku w:val="0"/>
        <w:overflowPunct w:val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60CED714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</w:t>
      </w:r>
      <w:r w:rsidR="000114F9">
        <w:rPr>
          <w:rFonts w:ascii="TH SarabunIT๙" w:hAnsi="TH SarabunIT๙" w:cs="TH SarabunIT๙" w:hint="cs"/>
          <w:cs/>
        </w:rPr>
        <w:t>.........</w:t>
      </w:r>
      <w:r w:rsidRPr="002B61D9">
        <w:rPr>
          <w:rFonts w:ascii="TH SarabunIT๙" w:hAnsi="TH SarabunIT๙" w:cs="TH SarabunIT๙"/>
          <w:cs/>
        </w:rPr>
        <w:t>..................</w:t>
      </w:r>
      <w:r w:rsidRPr="002B61D9">
        <w:rPr>
          <w:rFonts w:ascii="TH SarabunIT๙" w:hAnsi="TH SarabunIT๙" w:cs="TH SarabunIT๙"/>
          <w:cs/>
        </w:rPr>
        <w:tab/>
        <w:t>วันที่........</w:t>
      </w:r>
      <w:r w:rsidR="000114F9">
        <w:rPr>
          <w:rFonts w:ascii="TH SarabunIT๙" w:hAnsi="TH SarabunIT๙" w:cs="TH SarabunIT๙" w:hint="cs"/>
          <w:cs/>
        </w:rPr>
        <w:t>.........</w:t>
      </w:r>
      <w:r w:rsidRPr="002B61D9">
        <w:rPr>
          <w:rFonts w:ascii="TH SarabunIT๙" w:hAnsi="TH SarabunIT๙" w:cs="TH SarabunIT๙"/>
          <w:cs/>
        </w:rPr>
        <w:t>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180"/>
      </w:tblGrid>
      <w:tr w:rsidR="006718F0" w:rsidRPr="002B61D9" w14:paraId="5DEAD650" w14:textId="77777777" w:rsidTr="00927D61">
        <w:trPr>
          <w:trHeight w:val="6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 w:rsidTr="00927D61">
        <w:trPr>
          <w:trHeight w:val="62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2EC31BFC" w:rsidR="006718F0" w:rsidRPr="002B61D9" w:rsidRDefault="000114F9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3FFA2D3B" w:rsidR="006718F0" w:rsidRPr="002B61D9" w:rsidRDefault="00927D61" w:rsidP="00927D61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80"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E0158CA" w:rsidR="006718F0" w:rsidRPr="002B61D9" w:rsidRDefault="00927D6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2434C4D5" w:rsidR="006718F0" w:rsidRPr="002B61D9" w:rsidRDefault="00927D6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64707DED" w:rsidR="006718F0" w:rsidRPr="002B61D9" w:rsidRDefault="00927D6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224F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bookmarkStart w:id="0" w:name="_GoBack"/>
            <w:bookmarkEnd w:id="0"/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450A2281" w:rsidR="006718F0" w:rsidRPr="002B61D9" w:rsidRDefault="00927D61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 w:rsidTr="00927D61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62823676" w:rsidR="006718F0" w:rsidRPr="002B61D9" w:rsidRDefault="000114F9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 w:rsidTr="00927D61">
        <w:trPr>
          <w:trHeight w:val="81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B089A9F">
                <wp:simplePos x="0" y="0"/>
                <wp:positionH relativeFrom="page">
                  <wp:posOffset>581025</wp:posOffset>
                </wp:positionH>
                <wp:positionV relativeFrom="paragraph">
                  <wp:posOffset>171450</wp:posOffset>
                </wp:positionV>
                <wp:extent cx="7738110" cy="454025"/>
                <wp:effectExtent l="0" t="0" r="15240" b="3175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8110" cy="454025"/>
                          <a:chOff x="850" y="267"/>
                          <a:chExt cx="12186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26F4" id="Group 16" o:spid="_x0000_s1039" style="position:absolute;margin-left:45.75pt;margin-top:13.5pt;width:609.3pt;height:35.75pt;z-index:251615744;mso-wrap-distance-left:0;mso-wrap-distance-right:0;mso-position-horizontal-relative:page;mso-position-vertical-relative:text" coordorigin="850,267" coordsize="12186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95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37F87264" w:rsidR="006718F0" w:rsidRPr="002B61D9" w:rsidRDefault="00E658E7" w:rsidP="00E658E7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20162C18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0DA64D98" w:rsidR="006718F0" w:rsidRPr="002B61D9" w:rsidRDefault="00E658E7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82DFDBF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190750"/>
                <wp:effectExtent l="0" t="0" r="19685" b="1905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19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E658E7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80"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5572D59" w:rsidR="006718F0" w:rsidRPr="00FE09EC" w:rsidRDefault="00E658E7" w:rsidP="00E658E7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6FD7" id="Text Box 25" o:spid="_x0000_s1048" type="#_x0000_t202" style="position:absolute;margin-left:42.75pt;margin-top:53.55pt;width:751.45pt;height:172.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ZpgQIAAAs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E658E7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80"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5572D59" w:rsidR="006718F0" w:rsidRPr="00FE09EC" w:rsidRDefault="00E658E7" w:rsidP="00E658E7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E658E7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6B1500B2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</w:t>
                              </w:r>
                              <w:r w:rsidR="00E658E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6B1500B2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</w:t>
                        </w:r>
                        <w:r w:rsidR="00E658E7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องค์การบริหารส่วนจังหวัด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0F7C7696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0C3BB498" w:rsidR="006718F0" w:rsidRPr="00E658E7" w:rsidRDefault="00E658E7" w:rsidP="00E658E7">
                            <w:pPr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80" w:line="464" w:lineRule="exact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9"/>
                              </w:rPr>
                              <w:t xml:space="preserve">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8108895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0B762BF" w14:textId="77777777" w:rsidR="00E658E7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ปลัดองค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์การบริหารส่วนจังหวัดนครสวรรค์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3EBB46D6" w14:textId="15272A94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14:paraId="5085DB6F" w14:textId="0C3BB498" w:rsidR="006718F0" w:rsidRPr="00E658E7" w:rsidRDefault="00E658E7" w:rsidP="00E658E7">
                      <w:pPr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80" w:line="464" w:lineRule="exact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w w:val="99"/>
                        </w:rPr>
                        <w:t xml:space="preserve"> 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8108895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658E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0B762BF" w14:textId="77777777" w:rsidR="00E658E7" w:rsidRDefault="00E658E7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ปลัดองค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์การบริหารส่วนจังหวัดนครสวรรค์</w:t>
                      </w:r>
                      <w:r w:rsidR="006718F0"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3EBB46D6" w14:textId="15272A94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</w:t>
                      </w:r>
                      <w:r w:rsidR="00E658E7">
                        <w:rPr>
                          <w:rFonts w:ascii="TH SarabunIT๙" w:hAnsi="TH SarabunIT๙" w:cs="TH SarabunIT๙" w:hint="cs"/>
                          <w:cs/>
                        </w:rPr>
                        <w:t>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34DE1F60" w:rsidR="006718F0" w:rsidRPr="002B61D9" w:rsidRDefault="00E658E7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3FA3A748">
                <wp:simplePos x="0" y="0"/>
                <wp:positionH relativeFrom="page">
                  <wp:posOffset>533400</wp:posOffset>
                </wp:positionH>
                <wp:positionV relativeFrom="paragraph">
                  <wp:posOffset>2741930</wp:posOffset>
                </wp:positionV>
                <wp:extent cx="7690485" cy="488950"/>
                <wp:effectExtent l="0" t="0" r="5715" b="2540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0485" cy="488950"/>
                          <a:chOff x="850" y="4575"/>
                          <a:chExt cx="12111" cy="77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4575"/>
                            <a:ext cx="12070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5D45A825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E658E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นายกองค</w:t>
                              </w:r>
                              <w:r w:rsidR="00E658E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2pt;margin-top:215.9pt;width:605.55pt;height:38.5pt;z-index:251619840;mso-wrap-distance-left:0;mso-wrap-distance-right:0;mso-position-horizontal-relative:page;mso-position-vertical-relative:text" coordorigin="850,4575" coordsize="12111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91;top:4575;width:12070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5D45A825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E658E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นายกองค</w:t>
                        </w:r>
                        <w:r w:rsidR="00E658E7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109D6541">
                <wp:simplePos x="0" y="0"/>
                <wp:positionH relativeFrom="page">
                  <wp:posOffset>542925</wp:posOffset>
                </wp:positionH>
                <wp:positionV relativeFrom="paragraph">
                  <wp:posOffset>3298825</wp:posOffset>
                </wp:positionV>
                <wp:extent cx="9543415" cy="2686050"/>
                <wp:effectExtent l="0" t="0" r="19685" b="1905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 w:rsidP="00E658E7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80"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34307841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437340B6" w:rsidR="006718F0" w:rsidRDefault="00E658E7" w:rsidP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นายไกรสิน 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ศิล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ปาจารย์)</w:t>
                            </w:r>
                          </w:p>
                          <w:p w14:paraId="080F5F8D" w14:textId="63B11567" w:rsidR="00E658E7" w:rsidRPr="00FE09EC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ปลัดองค์การบริหารส่วนจังหวัดนครสวรรค์ ปฏิบัติหน้าที่</w:t>
                            </w:r>
                          </w:p>
                          <w:p w14:paraId="5E48360D" w14:textId="1B8EEC0F" w:rsidR="006718F0" w:rsidRPr="00FE09EC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นายกองค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์การบริหารส่วนจังหวัดนครสวรรค์</w:t>
                            </w:r>
                          </w:p>
                          <w:p w14:paraId="134E7368" w14:textId="5502B48B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75pt;margin-top:259.75pt;width:751.45pt;height:211.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" o:allowincell="f" filled="f" strokeweight=".48pt">
                <v:textbox inset="0,0,0,0">
                  <w:txbxContent>
                    <w:p w14:paraId="381D291D" w14:textId="77777777" w:rsidR="006718F0" w:rsidRPr="00FE09EC" w:rsidRDefault="006718F0" w:rsidP="00E658E7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80"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34307841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E658E7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658E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437340B6" w:rsidR="006718F0" w:rsidRDefault="00E658E7" w:rsidP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นายไกรสิน  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ศิล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ปาจารย์)</w:t>
                      </w:r>
                    </w:p>
                    <w:p w14:paraId="080F5F8D" w14:textId="63B11567" w:rsidR="00E658E7" w:rsidRPr="00FE09EC" w:rsidRDefault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ปลัดองค์การบริหารส่วนจังหวัดนครสวรรค์ ปฏิบัติหน้าที่</w:t>
                      </w:r>
                    </w:p>
                    <w:p w14:paraId="5E48360D" w14:textId="1B8EEC0F" w:rsidR="006718F0" w:rsidRPr="00FE09EC" w:rsidRDefault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นายกองค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์การบริหารส่วนจังหวัดนครสวรรค์</w:t>
                      </w:r>
                    </w:p>
                    <w:p w14:paraId="134E7368" w14:textId="5502B48B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</w:t>
                      </w:r>
                      <w:r w:rsidR="00E658E7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384F3CD9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1671" w14:textId="77777777" w:rsidR="00821F94" w:rsidRDefault="00821F94">
      <w:r>
        <w:separator/>
      </w:r>
    </w:p>
  </w:endnote>
  <w:endnote w:type="continuationSeparator" w:id="0">
    <w:p w14:paraId="463D84E2" w14:textId="77777777" w:rsidR="00821F94" w:rsidRDefault="0082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CB9DB" w14:textId="77777777" w:rsidR="00821F94" w:rsidRDefault="00821F94">
      <w:r>
        <w:separator/>
      </w:r>
    </w:p>
  </w:footnote>
  <w:footnote w:type="continuationSeparator" w:id="0">
    <w:p w14:paraId="15199DE8" w14:textId="77777777" w:rsidR="00821F94" w:rsidRDefault="0082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224F90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224F90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114F9"/>
    <w:rsid w:val="000661F9"/>
    <w:rsid w:val="00105CCB"/>
    <w:rsid w:val="0010769B"/>
    <w:rsid w:val="00224F90"/>
    <w:rsid w:val="002B61D9"/>
    <w:rsid w:val="002C1D54"/>
    <w:rsid w:val="00303041"/>
    <w:rsid w:val="004878A8"/>
    <w:rsid w:val="00493D8F"/>
    <w:rsid w:val="006718F0"/>
    <w:rsid w:val="00731D94"/>
    <w:rsid w:val="00792530"/>
    <w:rsid w:val="007D6935"/>
    <w:rsid w:val="00821F94"/>
    <w:rsid w:val="00927D61"/>
    <w:rsid w:val="009639FF"/>
    <w:rsid w:val="009B7F03"/>
    <w:rsid w:val="009F2F77"/>
    <w:rsid w:val="00A85F9C"/>
    <w:rsid w:val="00B95964"/>
    <w:rsid w:val="00C162D2"/>
    <w:rsid w:val="00C610CE"/>
    <w:rsid w:val="00C63FB7"/>
    <w:rsid w:val="00C72124"/>
    <w:rsid w:val="00E111AE"/>
    <w:rsid w:val="00E658E7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FF1C-31A6-4C9C-8551-FD0B064D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4</cp:revision>
  <dcterms:created xsi:type="dcterms:W3CDTF">2020-04-28T05:03:00Z</dcterms:created>
  <dcterms:modified xsi:type="dcterms:W3CDTF">2020-05-14T06:30:00Z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